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7656">
      <w:pPr>
        <w:jc w:val="center"/>
        <w:rPr>
          <w:sz w:val="28"/>
        </w:rPr>
      </w:pPr>
      <w:r>
        <w:rPr>
          <w:sz w:val="28"/>
        </w:rPr>
        <w:t>“</w:t>
      </w:r>
      <w:r>
        <w:rPr>
          <w:sz w:val="28"/>
        </w:rPr>
        <w:t>Encuesta Docente”</w:t>
      </w:r>
    </w:p>
    <w:p w:rsidR="00000000" w:rsidRDefault="007E7656">
      <w:pPr>
        <w:rPr>
          <w:b/>
        </w:rPr>
      </w:pPr>
      <w:r>
        <w:rPr>
          <w:sz w:val="28"/>
        </w:rPr>
        <w:t>Parte 1 “</w:t>
      </w:r>
      <w:r>
        <w:rPr>
          <w:b/>
          <w:sz w:val="28"/>
          <w:u w:val="single"/>
        </w:rPr>
        <w:t>de la Materia</w:t>
      </w:r>
      <w:r>
        <w:rPr>
          <w:sz w:val="28"/>
        </w:rPr>
        <w:t>”</w:t>
      </w:r>
    </w:p>
    <w:tbl>
      <w:tblPr>
        <w:tblW w:w="0" w:type="auto"/>
        <w:tblLayout w:type="fixed"/>
        <w:tblLook w:val="0000"/>
      </w:tblPr>
      <w:tblGrid>
        <w:gridCol w:w="4360"/>
        <w:gridCol w:w="850"/>
        <w:gridCol w:w="1133"/>
        <w:gridCol w:w="709"/>
        <w:gridCol w:w="708"/>
        <w:gridCol w:w="709"/>
        <w:gridCol w:w="569"/>
      </w:tblGrid>
      <w:tr w:rsidR="00000000">
        <w:tc>
          <w:tcPr>
            <w:tcW w:w="4360" w:type="dxa"/>
            <w:shd w:val="clear" w:color="auto" w:fill="auto"/>
            <w:vAlign w:val="center"/>
          </w:tcPr>
          <w:p w:rsidR="00000000" w:rsidRDefault="007E7656">
            <w:pPr>
              <w:jc w:val="center"/>
            </w:pPr>
            <w:commentRangeStart w:id="0"/>
            <w:r>
              <w:rPr>
                <w:b/>
              </w:rPr>
              <w:t>De la Materia/ Asignatura</w:t>
            </w:r>
            <w:commentRangeEnd w:id="0"/>
            <w:r w:rsidR="005E1C87">
              <w:rPr>
                <w:rStyle w:val="Refdecomentario"/>
              </w:rPr>
              <w:commentReference w:id="0"/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jc w:val="center"/>
            </w:pPr>
            <w:r>
              <w:t>Mucho (5)</w:t>
            </w: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jc w:val="center"/>
            </w:pPr>
            <w:r>
              <w:t>Bastante (4)</w:t>
            </w: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jc w:val="center"/>
            </w:pPr>
            <w:r>
              <w:t>Poco (3)</w:t>
            </w: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jc w:val="center"/>
            </w:pPr>
            <w:r>
              <w:t>Muy Poco (2)</w:t>
            </w: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jc w:val="center"/>
            </w:pPr>
            <w:r>
              <w:t>Nada (1)</w:t>
            </w: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jc w:val="center"/>
            </w:pPr>
            <w:r>
              <w:t>NS/NC</w:t>
            </w: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Los objetivos de la Cátedra ¿están claros desde el principio?                    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¿Se informa la </w:t>
            </w:r>
            <w:commentRangeStart w:id="1"/>
            <w:r>
              <w:t xml:space="preserve">planificación </w:t>
            </w:r>
            <w:commentRangeEnd w:id="1"/>
            <w:r w:rsidR="009D0D96">
              <w:rPr>
                <w:rStyle w:val="Refdecomentario"/>
              </w:rPr>
              <w:commentReference w:id="1"/>
            </w:r>
            <w:r>
              <w:t>de la as</w:t>
            </w:r>
            <w:r>
              <w:t>ignatura (cronograma, fechas de parciales, modo de evaluación)?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rPr>
                <w:shd w:val="clear" w:color="auto" w:fill="FFFF00"/>
              </w:rPr>
              <w:t>La cantidad de conceptos explicados en cada clase ¿es adecuada</w:t>
            </w:r>
            <w:r>
              <w:commentReference w:id="2"/>
            </w:r>
            <w:r>
              <w:rPr>
                <w:shd w:val="clear" w:color="auto" w:fill="FFFF00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El contenido de las clases ¿se ajusta al programa y el plan  de trabajo previsto?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¿Existe buena coordinaci</w:t>
            </w:r>
            <w:r>
              <w:t>ón entre teoría y práctica?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¿Presenciar la  clase es fundamental para el seguimiento de la asignatura?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La forma de evaluación del curso ¿es clara desde el principio?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Los enunciados de los exámenes ¿son claros?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La bibliografía </w:t>
            </w:r>
            <w:r>
              <w:commentReference w:id="3"/>
            </w:r>
            <w:r>
              <w:t>r</w:t>
            </w:r>
            <w:r>
              <w:t>ecomendada ¿ayuda a comprender la asignatura?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</w:tbl>
    <w:p w:rsidR="00000000" w:rsidRDefault="007E7656">
      <w:pPr>
        <w:spacing w:after="0"/>
      </w:pPr>
    </w:p>
    <w:p w:rsidR="00000000" w:rsidRDefault="007E7656">
      <w:pPr>
        <w:rPr>
          <w:b/>
        </w:rPr>
      </w:pPr>
      <w:r>
        <w:rPr>
          <w:sz w:val="24"/>
        </w:rPr>
        <w:t xml:space="preserve">Parte 2: </w:t>
      </w:r>
      <w:r>
        <w:rPr>
          <w:b/>
          <w:sz w:val="24"/>
          <w:u w:val="single"/>
        </w:rPr>
        <w:t xml:space="preserve">“Sobre el profesor de Teoría” </w:t>
      </w:r>
    </w:p>
    <w:tbl>
      <w:tblPr>
        <w:tblW w:w="0" w:type="auto"/>
        <w:tblLayout w:type="fixed"/>
        <w:tblLook w:val="0000"/>
      </w:tblPr>
      <w:tblGrid>
        <w:gridCol w:w="4360"/>
        <w:gridCol w:w="850"/>
        <w:gridCol w:w="1133"/>
        <w:gridCol w:w="709"/>
        <w:gridCol w:w="708"/>
        <w:gridCol w:w="709"/>
        <w:gridCol w:w="569"/>
      </w:tblGrid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rPr>
                <w:b/>
              </w:rPr>
              <w:t>Del profesor de Teoría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jc w:val="center"/>
            </w:pPr>
            <w:r>
              <w:t>Mucho(5)</w:t>
            </w: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jc w:val="center"/>
            </w:pPr>
            <w:r>
              <w:t>Bastante</w:t>
            </w:r>
          </w:p>
          <w:p w:rsidR="00000000" w:rsidRDefault="007E7656">
            <w:pPr>
              <w:jc w:val="center"/>
            </w:pPr>
            <w:r>
              <w:t>(4)</w:t>
            </w: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jc w:val="center"/>
            </w:pPr>
            <w:r>
              <w:t>Poco(3)</w:t>
            </w: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jc w:val="center"/>
            </w:pPr>
            <w:r>
              <w:t>Muy Poco(2)</w:t>
            </w: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jc w:val="center"/>
            </w:pPr>
            <w:r>
              <w:t>Nada(1)</w:t>
            </w: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jc w:val="center"/>
            </w:pPr>
            <w:r>
              <w:t>NS/NC</w:t>
            </w: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El profesor ¿explica  con claridad?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El orden en que el profesor desarrolla </w:t>
            </w:r>
            <w:r>
              <w:t>los temas de la asignatura ¿me facilita su seguimiento?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 w:rsidRPr="003A1398">
              <w:rPr>
                <w:highlight w:val="yellow"/>
              </w:rPr>
              <w:t>¿Es sencillo tomar apuntes con este profesor</w:t>
            </w:r>
            <w:r w:rsidRPr="003A1398">
              <w:rPr>
                <w:highlight w:val="yellow"/>
              </w:rPr>
              <w:commentReference w:id="4"/>
            </w:r>
            <w:r w:rsidRPr="003A1398">
              <w:rPr>
                <w:highlight w:val="yellow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¿El profesor señala aquellos aspectos más importantes y </w:t>
            </w:r>
            <w:r w:rsidRPr="003A1398">
              <w:rPr>
                <w:highlight w:val="yellow"/>
              </w:rPr>
              <w:t>los de difícil comprensión</w:t>
            </w:r>
            <w:r w:rsidRPr="003A1398">
              <w:rPr>
                <w:highlight w:val="yellow"/>
              </w:rPr>
              <w:commentReference w:id="5"/>
            </w:r>
            <w:r>
              <w:t>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lastRenderedPageBreak/>
              <w:t>¿El profesor relaciona los conceptos teóricos c</w:t>
            </w:r>
            <w:r>
              <w:t>on ejemplos, ejercicios y problemas?</w:t>
            </w:r>
            <w:r>
              <w:commentReference w:id="6"/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El profesor ¿transmite </w:t>
            </w:r>
            <w:r>
              <w:commentReference w:id="7"/>
            </w:r>
            <w:r>
              <w:t>interés por la asignatura?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El profesor ¿procura saber si entendemos lo que explica?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El profesor ¿me proporciona la posibilidad de conocer  la valoración de mis exámenes?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>
              <w:t>Siempre que he ido a hacerle consultas en el horario establecido</w:t>
            </w:r>
            <w:r>
              <w:commentReference w:id="8"/>
            </w:r>
            <w:r>
              <w:t>, ¿lo he encontrado?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commentRangeStart w:id="9"/>
            <w:r>
              <w:t>El trato personal que he recibido por parte del profesor ¿ha sido correcto?</w:t>
            </w:r>
            <w:commentRangeEnd w:id="9"/>
            <w:r w:rsidR="00851AAF">
              <w:rPr>
                <w:rStyle w:val="Refdecomentario"/>
              </w:rPr>
              <w:commentReference w:id="9"/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c>
          <w:tcPr>
            <w:tcW w:w="4360" w:type="dxa"/>
            <w:shd w:val="clear" w:color="auto" w:fill="auto"/>
          </w:tcPr>
          <w:p w:rsidR="00000000" w:rsidRDefault="007E7656">
            <w:r w:rsidRPr="00851AAF">
              <w:rPr>
                <w:highlight w:val="yellow"/>
              </w:rPr>
              <w:t>Si necesitara una ayuda en la materia ¿lo contactaría para que me oriente?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</w:tbl>
    <w:p w:rsidR="00000000" w:rsidRDefault="007E7656"/>
    <w:p w:rsidR="00000000" w:rsidRDefault="007E7656">
      <w:pPr>
        <w:rPr>
          <w:b/>
        </w:rPr>
      </w:pPr>
      <w:r>
        <w:rPr>
          <w:sz w:val="24"/>
        </w:rPr>
        <w:t>Parte 3: “</w:t>
      </w:r>
      <w:r>
        <w:rPr>
          <w:b/>
          <w:sz w:val="24"/>
          <w:u w:val="single"/>
        </w:rPr>
        <w:t>Acerca del  profesor de Práctica</w:t>
      </w:r>
      <w:r>
        <w:rPr>
          <w:sz w:val="24"/>
        </w:rPr>
        <w:t xml:space="preserve">” </w:t>
      </w:r>
    </w:p>
    <w:tbl>
      <w:tblPr>
        <w:tblW w:w="0" w:type="auto"/>
        <w:tblLayout w:type="fixed"/>
        <w:tblLook w:val="0000"/>
      </w:tblPr>
      <w:tblGrid>
        <w:gridCol w:w="4360"/>
        <w:gridCol w:w="850"/>
        <w:gridCol w:w="1133"/>
        <w:gridCol w:w="709"/>
        <w:gridCol w:w="708"/>
        <w:gridCol w:w="709"/>
        <w:gridCol w:w="569"/>
      </w:tblGrid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rPr>
                <w:b/>
              </w:rPr>
              <w:t>Del profesor de Práctica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jc w:val="center"/>
            </w:pPr>
            <w:r>
              <w:t>Mucho</w:t>
            </w:r>
          </w:p>
          <w:p w:rsidR="00000000" w:rsidRDefault="007E7656">
            <w:pPr>
              <w:jc w:val="center"/>
            </w:pPr>
            <w:r>
              <w:t>(5)</w:t>
            </w: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jc w:val="center"/>
            </w:pPr>
            <w:r>
              <w:t>Bastante (4)</w:t>
            </w: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jc w:val="center"/>
            </w:pPr>
            <w:r>
              <w:t>Poco(3)</w:t>
            </w: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jc w:val="center"/>
            </w:pPr>
            <w:r>
              <w:t>Muy Poco (2)</w:t>
            </w: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jc w:val="center"/>
            </w:pPr>
            <w:r>
              <w:t>Nada(1)</w:t>
            </w: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jc w:val="center"/>
            </w:pPr>
            <w:r>
              <w:t>NS/NC</w:t>
            </w: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 ¿Desarrolla todos los Trabajos Prácticos de la Planificación?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 w:rsidRPr="00BD2B39">
              <w:rPr>
                <w:highlight w:val="yellow"/>
              </w:rPr>
              <w:t>Las prácticas de la asignatura ¿son útiles</w:t>
            </w:r>
            <w:r w:rsidRPr="00BD2B39">
              <w:rPr>
                <w:highlight w:val="yellow"/>
              </w:rPr>
              <w:commentReference w:id="10"/>
            </w:r>
            <w:r w:rsidRPr="00BD2B39">
              <w:rPr>
                <w:highlight w:val="yellow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>La ayuda y seguimiento durante el Trabajo Práctico ¿es suficiente?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¿Las prácticas ayudan a consolidar </w:t>
            </w:r>
            <w:r>
              <w:commentReference w:id="11"/>
            </w:r>
            <w:r>
              <w:t>los conocimientos de teoría?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  <w:vAlign w:val="center"/>
          </w:tcPr>
          <w:p w:rsidR="00000000" w:rsidRDefault="007E7656">
            <w:r>
              <w:t xml:space="preserve">Los enunciados de las prácticas </w:t>
            </w:r>
            <w:r>
              <w:commentReference w:id="12"/>
            </w:r>
            <w:r>
              <w:t>¿son claros?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>El profesor ¿procura saber si entendemos lo que explica</w:t>
            </w:r>
            <w:r>
              <w:t>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>La cantidad de problemas propuestos y resueltos ¿ayudaron a una mayor comprensión de los temas desarrollados?</w:t>
            </w:r>
            <w:r>
              <w:commentReference w:id="13"/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>El trato personal que he recibido por parte del profesor ¿ha sido correcto?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Si necesitara una orientación en la materia </w:t>
            </w:r>
            <w:r>
              <w:lastRenderedPageBreak/>
              <w:t>¿i</w:t>
            </w:r>
            <w:r>
              <w:t>ría a consultarlo?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lastRenderedPageBreak/>
              <w:t xml:space="preserve">Siempre que he ido a hacerles consultas en el horario establecido </w:t>
            </w:r>
            <w:r>
              <w:commentReference w:id="14"/>
            </w:r>
            <w:r>
              <w:t>¿lo he encontrado?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Pr="001769DB" w:rsidRDefault="007E7656">
            <w:pPr>
              <w:rPr>
                <w:highlight w:val="yellow"/>
              </w:rPr>
            </w:pPr>
            <w:r w:rsidRPr="001769DB">
              <w:rPr>
                <w:highlight w:val="yellow"/>
              </w:rPr>
              <w:t>Los objetivos de los trabajos prácticos ¿fueron explicados?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  <w:tr w:rsidR="00000000">
        <w:trPr>
          <w:trHeight w:val="516"/>
        </w:trPr>
        <w:tc>
          <w:tcPr>
            <w:tcW w:w="4360" w:type="dxa"/>
            <w:shd w:val="clear" w:color="auto" w:fill="auto"/>
          </w:tcPr>
          <w:p w:rsidR="00000000" w:rsidRDefault="007E7656">
            <w:r>
              <w:t xml:space="preserve">La metodología/procedimiento </w:t>
            </w:r>
            <w:r>
              <w:t>a utilizar en los trabajos prácticos ¿fu</w:t>
            </w:r>
            <w:r>
              <w:t>e advertida</w:t>
            </w:r>
            <w:r>
              <w:commentReference w:id="15"/>
            </w:r>
            <w:bookmarkStart w:id="16" w:name="_GoBack"/>
            <w:bookmarkEnd w:id="16"/>
            <w:r>
              <w:t>?</w:t>
            </w:r>
          </w:p>
        </w:tc>
        <w:tc>
          <w:tcPr>
            <w:tcW w:w="850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1133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8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  <w:tc>
          <w:tcPr>
            <w:tcW w:w="569" w:type="dxa"/>
            <w:shd w:val="clear" w:color="auto" w:fill="auto"/>
          </w:tcPr>
          <w:p w:rsidR="00000000" w:rsidRDefault="007E7656">
            <w:pPr>
              <w:snapToGrid w:val="0"/>
            </w:pPr>
          </w:p>
        </w:tc>
      </w:tr>
    </w:tbl>
    <w:p w:rsidR="00000000" w:rsidRDefault="007E7656"/>
    <w:p w:rsidR="00000000" w:rsidRDefault="007E7656">
      <w:r>
        <w:rPr>
          <w:b/>
          <w:u w:val="single"/>
        </w:rPr>
        <w:t>Parte 4 “de Autoevaluación”</w:t>
      </w:r>
    </w:p>
    <w:tbl>
      <w:tblPr>
        <w:tblW w:w="0" w:type="auto"/>
        <w:tblLayout w:type="fixed"/>
        <w:tblLook w:val="0000"/>
      </w:tblPr>
      <w:tblGrid>
        <w:gridCol w:w="1950"/>
        <w:gridCol w:w="1353"/>
        <w:gridCol w:w="1353"/>
        <w:gridCol w:w="1354"/>
        <w:gridCol w:w="1353"/>
        <w:gridCol w:w="1355"/>
      </w:tblGrid>
      <w:tr w:rsidR="00000000">
        <w:trPr>
          <w:trHeight w:val="516"/>
        </w:trPr>
        <w:tc>
          <w:tcPr>
            <w:tcW w:w="1950" w:type="dxa"/>
            <w:shd w:val="clear" w:color="auto" w:fill="auto"/>
          </w:tcPr>
          <w:p w:rsidR="00000000" w:rsidRDefault="007E7656">
            <w:r>
              <w:t>¿A qué porcentaje de clases teóricas asistió?</w:t>
            </w:r>
          </w:p>
        </w:tc>
        <w:tc>
          <w:tcPr>
            <w:tcW w:w="1353" w:type="dxa"/>
            <w:shd w:val="clear" w:color="auto" w:fill="auto"/>
          </w:tcPr>
          <w:p w:rsidR="00000000" w:rsidRPr="00767ADE" w:rsidRDefault="007E7656">
            <w:pPr>
              <w:jc w:val="center"/>
              <w:rPr>
                <w:highlight w:val="yellow"/>
              </w:rPr>
            </w:pPr>
            <w:r w:rsidRPr="00767ADE">
              <w:rPr>
                <w:highlight w:val="yellow"/>
              </w:rPr>
              <w:t>100%</w:t>
            </w:r>
          </w:p>
        </w:tc>
        <w:tc>
          <w:tcPr>
            <w:tcW w:w="1353" w:type="dxa"/>
            <w:shd w:val="clear" w:color="auto" w:fill="auto"/>
          </w:tcPr>
          <w:p w:rsidR="00000000" w:rsidRPr="00767ADE" w:rsidRDefault="007E7656">
            <w:pPr>
              <w:jc w:val="center"/>
              <w:rPr>
                <w:highlight w:val="yellow"/>
              </w:rPr>
            </w:pPr>
            <w:r w:rsidRPr="00767ADE">
              <w:rPr>
                <w:highlight w:val="yellow"/>
              </w:rPr>
              <w:t>80%</w:t>
            </w:r>
          </w:p>
        </w:tc>
        <w:tc>
          <w:tcPr>
            <w:tcW w:w="1354" w:type="dxa"/>
            <w:shd w:val="clear" w:color="auto" w:fill="auto"/>
          </w:tcPr>
          <w:p w:rsidR="00000000" w:rsidRPr="00767ADE" w:rsidRDefault="007E7656">
            <w:pPr>
              <w:jc w:val="center"/>
              <w:rPr>
                <w:highlight w:val="yellow"/>
              </w:rPr>
            </w:pPr>
            <w:r w:rsidRPr="00767ADE">
              <w:rPr>
                <w:highlight w:val="yellow"/>
              </w:rPr>
              <w:t>60%</w:t>
            </w:r>
          </w:p>
        </w:tc>
        <w:tc>
          <w:tcPr>
            <w:tcW w:w="1353" w:type="dxa"/>
            <w:shd w:val="clear" w:color="auto" w:fill="auto"/>
          </w:tcPr>
          <w:p w:rsidR="00000000" w:rsidRPr="00767ADE" w:rsidRDefault="007E7656">
            <w:pPr>
              <w:jc w:val="center"/>
              <w:rPr>
                <w:highlight w:val="yellow"/>
              </w:rPr>
            </w:pPr>
            <w:r w:rsidRPr="00767ADE">
              <w:rPr>
                <w:highlight w:val="yellow"/>
              </w:rPr>
              <w:t>40%</w:t>
            </w:r>
          </w:p>
        </w:tc>
        <w:tc>
          <w:tcPr>
            <w:tcW w:w="1355" w:type="dxa"/>
            <w:shd w:val="clear" w:color="auto" w:fill="auto"/>
          </w:tcPr>
          <w:p w:rsidR="00000000" w:rsidRPr="00767ADE" w:rsidRDefault="007E7656">
            <w:pPr>
              <w:jc w:val="center"/>
              <w:rPr>
                <w:highlight w:val="yellow"/>
              </w:rPr>
            </w:pPr>
            <w:r w:rsidRPr="00767ADE">
              <w:rPr>
                <w:highlight w:val="yellow"/>
              </w:rPr>
              <w:t xml:space="preserve">Menos de </w:t>
            </w:r>
            <w:commentRangeStart w:id="17"/>
            <w:r w:rsidRPr="00767ADE">
              <w:rPr>
                <w:highlight w:val="yellow"/>
              </w:rPr>
              <w:t>20</w:t>
            </w:r>
            <w:commentRangeEnd w:id="17"/>
            <w:r w:rsidR="00767ADE">
              <w:rPr>
                <w:rStyle w:val="Refdecomentario"/>
              </w:rPr>
              <w:commentReference w:id="17"/>
            </w:r>
            <w:r w:rsidRPr="00767ADE">
              <w:rPr>
                <w:highlight w:val="yellow"/>
              </w:rPr>
              <w:t>%</w:t>
            </w:r>
          </w:p>
        </w:tc>
      </w:tr>
      <w:tr w:rsidR="00000000">
        <w:trPr>
          <w:trHeight w:val="516"/>
        </w:trPr>
        <w:tc>
          <w:tcPr>
            <w:tcW w:w="1950" w:type="dxa"/>
            <w:shd w:val="clear" w:color="auto" w:fill="auto"/>
          </w:tcPr>
          <w:p w:rsidR="00000000" w:rsidRDefault="007E7656">
            <w:r>
              <w:t>¿A qué porcentaje de clases prácticas asistió?</w:t>
            </w:r>
          </w:p>
        </w:tc>
        <w:tc>
          <w:tcPr>
            <w:tcW w:w="1353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5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</w:tr>
      <w:tr w:rsidR="00000000">
        <w:trPr>
          <w:trHeight w:val="516"/>
        </w:trPr>
        <w:tc>
          <w:tcPr>
            <w:tcW w:w="1950" w:type="dxa"/>
            <w:shd w:val="clear" w:color="auto" w:fill="auto"/>
          </w:tcPr>
          <w:p w:rsidR="00000000" w:rsidRDefault="007E7656">
            <w:r>
              <w:t>Usted considera que su dedicación al estudio de la materia fue:</w:t>
            </w:r>
          </w:p>
        </w:tc>
        <w:tc>
          <w:tcPr>
            <w:tcW w:w="1353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  <w:tc>
          <w:tcPr>
            <w:tcW w:w="1355" w:type="dxa"/>
            <w:shd w:val="clear" w:color="auto" w:fill="auto"/>
          </w:tcPr>
          <w:p w:rsidR="00000000" w:rsidRDefault="007E7656">
            <w:pPr>
              <w:snapToGrid w:val="0"/>
              <w:jc w:val="center"/>
            </w:pPr>
          </w:p>
        </w:tc>
      </w:tr>
    </w:tbl>
    <w:p w:rsidR="00000000" w:rsidRDefault="007E7656"/>
    <w:p w:rsidR="00000000" w:rsidRDefault="005E1C87">
      <w:r>
        <w:t>Comentarios:</w:t>
      </w:r>
    </w:p>
    <w:p w:rsidR="005E1C87" w:rsidRDefault="005E1C87">
      <w:r>
        <w:t>Lo marcado en amarillo consideramos que se deben eliminar</w:t>
      </w:r>
    </w:p>
    <w:p w:rsidR="00000000" w:rsidRDefault="007E7656">
      <w:r>
        <w:t>INDI</w:t>
      </w:r>
      <w:r>
        <w:t>CADORES DE SEGUIMIENTO:</w:t>
      </w:r>
    </w:p>
    <w:p w:rsidR="00767ADE" w:rsidRDefault="00767ADE">
      <w:pPr>
        <w:numPr>
          <w:ilvl w:val="0"/>
          <w:numId w:val="1"/>
        </w:numPr>
      </w:pPr>
      <w:r>
        <w:t>En qué condición cursó la asignatura</w:t>
      </w:r>
      <w:proofErr w:type="gramStart"/>
      <w:r>
        <w:t>?</w:t>
      </w:r>
      <w:proofErr w:type="gramEnd"/>
    </w:p>
    <w:p w:rsidR="00000000" w:rsidRDefault="007E7656">
      <w:pPr>
        <w:numPr>
          <w:ilvl w:val="0"/>
          <w:numId w:val="1"/>
        </w:numPr>
      </w:pPr>
      <w:r>
        <w:t>Estuvo presentes en todas las clase</w:t>
      </w:r>
      <w:proofErr w:type="gramStart"/>
      <w:r>
        <w:t>?</w:t>
      </w:r>
      <w:proofErr w:type="gramEnd"/>
    </w:p>
    <w:p w:rsidR="00000000" w:rsidRDefault="007E7656">
      <w:pPr>
        <w:numPr>
          <w:ilvl w:val="0"/>
          <w:numId w:val="1"/>
        </w:numPr>
      </w:pPr>
      <w:proofErr w:type="spellStart"/>
      <w:r>
        <w:t>Realizò</w:t>
      </w:r>
      <w:proofErr w:type="spellEnd"/>
      <w:r>
        <w:t xml:space="preserve"> alguna vez clases de consultas</w:t>
      </w:r>
      <w:proofErr w:type="gramStart"/>
      <w:r>
        <w:t>?</w:t>
      </w:r>
      <w:proofErr w:type="gramEnd"/>
    </w:p>
    <w:p w:rsidR="00000000" w:rsidRDefault="007E7656">
      <w:pPr>
        <w:numPr>
          <w:ilvl w:val="0"/>
          <w:numId w:val="1"/>
        </w:numPr>
      </w:pPr>
      <w:proofErr w:type="spellStart"/>
      <w:r>
        <w:t>Rindiò</w:t>
      </w:r>
      <w:proofErr w:type="spellEnd"/>
      <w:r>
        <w:t xml:space="preserve"> examen final o parciales</w:t>
      </w:r>
      <w:proofErr w:type="gramStart"/>
      <w:r>
        <w:t>?.</w:t>
      </w:r>
      <w:proofErr w:type="gramEnd"/>
    </w:p>
    <w:p w:rsidR="00000000" w:rsidRDefault="007E7656">
      <w:r>
        <w:t>INDICADORES DEL USO DEL CAMPUS VIRTUAL</w:t>
      </w:r>
    </w:p>
    <w:p w:rsidR="00000000" w:rsidRDefault="007E7656">
      <w:pPr>
        <w:numPr>
          <w:ilvl w:val="0"/>
          <w:numId w:val="2"/>
        </w:numPr>
      </w:pPr>
      <w:r>
        <w:t xml:space="preserve">Ha participado en Actividades propuestas a </w:t>
      </w:r>
      <w:proofErr w:type="spellStart"/>
      <w:r>
        <w:t>travès</w:t>
      </w:r>
      <w:proofErr w:type="spellEnd"/>
      <w:r>
        <w:t xml:space="preserve"> del campus virtual</w:t>
      </w:r>
      <w:proofErr w:type="gramStart"/>
      <w:r>
        <w:t>?</w:t>
      </w:r>
      <w:proofErr w:type="gramEnd"/>
    </w:p>
    <w:p w:rsidR="00000000" w:rsidRDefault="007E7656">
      <w:pPr>
        <w:numPr>
          <w:ilvl w:val="0"/>
          <w:numId w:val="2"/>
        </w:numPr>
      </w:pPr>
      <w:r>
        <w:t>Tuvo Respues</w:t>
      </w:r>
      <w:r>
        <w:t xml:space="preserve">tas por </w:t>
      </w:r>
      <w:proofErr w:type="spellStart"/>
      <w:r>
        <w:t>èsta</w:t>
      </w:r>
      <w:proofErr w:type="spellEnd"/>
      <w:r>
        <w:t xml:space="preserve"> </w:t>
      </w:r>
      <w:proofErr w:type="spellStart"/>
      <w:r>
        <w:t>vìa</w:t>
      </w:r>
      <w:proofErr w:type="spellEnd"/>
      <w:r>
        <w:t xml:space="preserve"> a consultas efectuadas por </w:t>
      </w:r>
      <w:proofErr w:type="spellStart"/>
      <w:r>
        <w:t>Ud</w:t>
      </w:r>
      <w:proofErr w:type="spellEnd"/>
      <w:r>
        <w:t>?</w:t>
      </w:r>
    </w:p>
    <w:p w:rsidR="00000000" w:rsidRDefault="007E7656">
      <w:pPr>
        <w:numPr>
          <w:ilvl w:val="0"/>
          <w:numId w:val="2"/>
        </w:numPr>
      </w:pPr>
      <w:r>
        <w:t xml:space="preserve">Le han sido de </w:t>
      </w:r>
      <w:proofErr w:type="spellStart"/>
      <w:r>
        <w:t>utulidad</w:t>
      </w:r>
      <w:proofErr w:type="spellEnd"/>
      <w:r>
        <w:t xml:space="preserve"> las </w:t>
      </w:r>
      <w:proofErr w:type="spellStart"/>
      <w:r>
        <w:t>distitntas</w:t>
      </w:r>
      <w:proofErr w:type="spellEnd"/>
      <w:r>
        <w:t xml:space="preserve"> actividades propuestas en campus virtual</w:t>
      </w:r>
      <w:proofErr w:type="gramStart"/>
      <w:r>
        <w:t>?</w:t>
      </w:r>
      <w:proofErr w:type="gramEnd"/>
    </w:p>
    <w:p w:rsidR="007E7656" w:rsidRDefault="007E7656">
      <w:r>
        <w:t>(</w:t>
      </w:r>
      <w:proofErr w:type="gramStart"/>
      <w:r>
        <w:t>eso</w:t>
      </w:r>
      <w:proofErr w:type="gramEnd"/>
      <w:r>
        <w:t xml:space="preserve"> le </w:t>
      </w:r>
      <w:proofErr w:type="spellStart"/>
      <w:r>
        <w:t>agregaria</w:t>
      </w:r>
      <w:proofErr w:type="spellEnd"/>
      <w:r>
        <w:t xml:space="preserve"> desde mi </w:t>
      </w:r>
      <w:proofErr w:type="spellStart"/>
      <w:r>
        <w:t>formaciòn</w:t>
      </w:r>
      <w:proofErr w:type="spellEnd"/>
      <w:r>
        <w:t xml:space="preserve"> en </w:t>
      </w:r>
      <w:proofErr w:type="spellStart"/>
      <w:r>
        <w:t>tecnologia</w:t>
      </w:r>
      <w:proofErr w:type="spellEnd"/>
      <w:r>
        <w:t xml:space="preserve"> Educativa).</w:t>
      </w:r>
    </w:p>
    <w:sectPr w:rsidR="007E7656">
      <w:pgSz w:w="11906" w:h="16838"/>
      <w:pgMar w:top="1417" w:right="1701" w:bottom="709" w:left="1701" w:header="720" w:footer="720" w:gutter="0"/>
      <w:cols w:space="720"/>
      <w:docGrid w:linePitch="360" w:charSpace="36864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03-18T18:09:00Z" w:initials="u">
    <w:p w:rsidR="005E1C87" w:rsidRDefault="005E1C87">
      <w:pPr>
        <w:pStyle w:val="Textocomentario"/>
      </w:pPr>
      <w:r>
        <w:rPr>
          <w:rStyle w:val="Refdecomentario"/>
        </w:rPr>
        <w:annotationRef/>
      </w:r>
      <w:r>
        <w:t>Estas preguntas están referidas al docente</w:t>
      </w:r>
    </w:p>
  </w:comment>
  <w:comment w:id="1" w:author="user" w:date="2019-03-18T17:29:00Z" w:initials="u">
    <w:p w:rsidR="009D0D96" w:rsidRDefault="009D0D96">
      <w:pPr>
        <w:pStyle w:val="Textocomentario"/>
      </w:pPr>
      <w:r>
        <w:rPr>
          <w:rStyle w:val="Refdecomentario"/>
        </w:rPr>
        <w:annotationRef/>
      </w:r>
      <w:r>
        <w:t xml:space="preserve">Planificación incluye objetivos, formas de evaluación, </w:t>
      </w:r>
      <w:proofErr w:type="spellStart"/>
      <w:r>
        <w:t>etc</w:t>
      </w:r>
      <w:proofErr w:type="spellEnd"/>
      <w:r>
        <w:t>…En este ítem debería referirse a CRONOGRAMA</w:t>
      </w:r>
    </w:p>
  </w:comment>
  <w:comment w:id="2" w:author="" w:date="2019-03-18T17:25:00Z" w:initials="">
    <w:p w:rsidR="00000000" w:rsidRDefault="007E7656">
      <w:r>
        <w:annotationRef/>
      </w:r>
      <w:r>
        <w:t xml:space="preserve">CANTIDAD de </w:t>
      </w:r>
      <w:proofErr w:type="spellStart"/>
      <w:r>
        <w:t>conceptos?es</w:t>
      </w:r>
      <w:proofErr w:type="spellEnd"/>
      <w:r>
        <w:t xml:space="preserve"> un indicador de qué? Pone de manifiest</w:t>
      </w:r>
      <w:r>
        <w:t xml:space="preserve">o la visión enciclopedista, tradicional de la educación…y LA CALIDAD???y la formación en competencias? </w:t>
      </w:r>
    </w:p>
    <w:p w:rsidR="00000000" w:rsidRDefault="007E7656"/>
  </w:comment>
  <w:comment w:id="3" w:author="" w:date="2019-03-18T17:25:00Z" w:initials="">
    <w:p w:rsidR="00000000" w:rsidRDefault="007E7656" w:rsidP="009D0D96">
      <w:r>
        <w:annotationRef/>
      </w:r>
    </w:p>
    <w:p w:rsidR="00000000" w:rsidRDefault="009D0D96">
      <w:r>
        <w:t xml:space="preserve">Y otros recursos para el estudio: videos, tutoriales, simuladores, </w:t>
      </w:r>
      <w:proofErr w:type="spellStart"/>
      <w:r>
        <w:t>etc</w:t>
      </w:r>
      <w:proofErr w:type="spellEnd"/>
      <w:r w:rsidR="007E7656">
        <w:t>…</w:t>
      </w:r>
    </w:p>
    <w:p w:rsidR="00000000" w:rsidRDefault="007E7656"/>
  </w:comment>
  <w:comment w:id="4" w:author="" w:date="2019-03-18T17:25:00Z" w:initials="">
    <w:p w:rsidR="009D0D96" w:rsidRDefault="007E7656" w:rsidP="009D0D96">
      <w:r>
        <w:annotationRef/>
      </w:r>
    </w:p>
    <w:p w:rsidR="00000000" w:rsidRDefault="007E7656"/>
    <w:p w:rsidR="00000000" w:rsidRDefault="007E7656">
      <w:r>
        <w:t>La habilidad de tomar apuntes la desarrolla cada alumno, ¿depende del profesor?</w:t>
      </w:r>
    </w:p>
    <w:p w:rsidR="00000000" w:rsidRDefault="009D0D96">
      <w:r>
        <w:t xml:space="preserve"> </w:t>
      </w:r>
      <w:r w:rsidR="007E7656">
        <w:t xml:space="preserve"> </w:t>
      </w:r>
    </w:p>
    <w:p w:rsidR="00000000" w:rsidRDefault="007E7656"/>
    <w:p w:rsidR="00000000" w:rsidRDefault="007E7656"/>
  </w:comment>
  <w:comment w:id="5" w:author="" w:date="2019-03-18T17:26:00Z" w:initials="">
    <w:p w:rsidR="00000000" w:rsidRDefault="007E7656" w:rsidP="009D0D96">
      <w:r>
        <w:annotationRef/>
      </w:r>
    </w:p>
    <w:p w:rsidR="00000000" w:rsidRDefault="007E7656">
      <w:r>
        <w:t>Un docente no debe predisponer a los estudiantes a considerar un tema como “difícil”….</w:t>
      </w:r>
    </w:p>
    <w:p w:rsidR="00000000" w:rsidRDefault="007E7656"/>
  </w:comment>
  <w:comment w:id="6" w:author="" w:date="2019-03-18T17:27:00Z" w:initials="">
    <w:p w:rsidR="00000000" w:rsidRDefault="007E7656" w:rsidP="009D0D96">
      <w:r>
        <w:annotationRef/>
      </w:r>
    </w:p>
    <w:p w:rsidR="00000000" w:rsidRDefault="007E7656">
      <w:r>
        <w:t>Apli</w:t>
      </w:r>
      <w:r>
        <w:t>caciones en el campo de la ingeniería….</w:t>
      </w:r>
    </w:p>
    <w:p w:rsidR="00000000" w:rsidRDefault="007E7656"/>
  </w:comment>
  <w:comment w:id="7" w:author="" w:date="2019-03-18T17:27:00Z" w:initials="">
    <w:p w:rsidR="00000000" w:rsidRDefault="007E7656" w:rsidP="009D0D96">
      <w:r>
        <w:annotationRef/>
      </w:r>
    </w:p>
    <w:p w:rsidR="00000000" w:rsidRDefault="007E7656">
      <w:r>
        <w:t>Transmite….referencia la educación tradicional…tal vez sería mejor “promueve”…”incentiva”…”motiva”</w:t>
      </w:r>
    </w:p>
    <w:p w:rsidR="00000000" w:rsidRDefault="007E7656"/>
  </w:comment>
  <w:comment w:id="8" w:author="" w:date="2019-03-18T17:43:00Z" w:initials="">
    <w:p w:rsidR="00000000" w:rsidRDefault="007E7656" w:rsidP="009D0D96">
      <w:r>
        <w:annotationRef/>
      </w:r>
    </w:p>
    <w:p w:rsidR="00000000" w:rsidRDefault="007E7656">
      <w:r>
        <w:t>Y la posibilidad de flexibilizar las consultas? Por el campus, e mail, horarios adaptados a las necesidades?</w:t>
      </w:r>
    </w:p>
    <w:p w:rsidR="003A1398" w:rsidRDefault="007E7656">
      <w:r>
        <w:t>Reformular: "</w:t>
      </w:r>
      <w:r>
        <w:t>¿</w:t>
      </w:r>
      <w:r>
        <w:t>El docente brinda la po</w:t>
      </w:r>
      <w:r>
        <w:t xml:space="preserve">sibilidad de realizar consultas: presenciales, por medio del campus virtual, </w:t>
      </w:r>
      <w:proofErr w:type="spellStart"/>
      <w:r>
        <w:t>etc</w:t>
      </w:r>
      <w:proofErr w:type="spellEnd"/>
      <w:r>
        <w:t>?"</w:t>
      </w:r>
    </w:p>
    <w:p w:rsidR="00000000" w:rsidRDefault="007E7656"/>
  </w:comment>
  <w:comment w:id="9" w:author="user" w:date="2019-03-18T17:44:00Z" w:initials="u">
    <w:p w:rsidR="00851AAF" w:rsidRDefault="00851AAF">
      <w:pPr>
        <w:pStyle w:val="Textocomentario"/>
      </w:pPr>
      <w:r>
        <w:rPr>
          <w:rStyle w:val="Refdecomentario"/>
        </w:rPr>
        <w:annotationRef/>
      </w:r>
      <w:r>
        <w:t>¿Cómo evaluarías la relación docente –alumno?</w:t>
      </w:r>
    </w:p>
  </w:comment>
  <w:comment w:id="10" w:author="" w:date="2019-03-18T17:55:00Z" w:initials="">
    <w:p w:rsidR="00000000" w:rsidRDefault="007E7656" w:rsidP="003A1398">
      <w:r>
        <w:annotationRef/>
      </w:r>
    </w:p>
    <w:p w:rsidR="00000000" w:rsidRDefault="00C920A3">
      <w:r>
        <w:t>Sugerimos reformular esta pregunta dando sentido a la “utilidad”</w:t>
      </w:r>
    </w:p>
    <w:p w:rsidR="00000000" w:rsidRDefault="007E7656"/>
  </w:comment>
  <w:comment w:id="11" w:author="" w:date="2019-03-18T17:58:00Z" w:initials="">
    <w:p w:rsidR="00000000" w:rsidRDefault="007E7656" w:rsidP="003A1398">
      <w:r>
        <w:annotationRef/>
      </w:r>
      <w:r w:rsidR="001769DB">
        <w:t>En lugar de “consolidar” sugerimos “</w:t>
      </w:r>
      <w:proofErr w:type="spellStart"/>
      <w:r w:rsidR="001769DB">
        <w:t>Lasactividades</w:t>
      </w:r>
      <w:proofErr w:type="spellEnd"/>
      <w:r w:rsidR="001769DB">
        <w:t xml:space="preserve"> prácticas están asociadas  con la teoría?</w:t>
      </w:r>
    </w:p>
    <w:p w:rsidR="00000000" w:rsidRDefault="007E7656"/>
  </w:comment>
  <w:comment w:id="12" w:author="" w:date="2019-03-18T18:01:00Z" w:initials="">
    <w:p w:rsidR="00000000" w:rsidRDefault="007E7656" w:rsidP="00BD2B39">
      <w:r>
        <w:annotationRef/>
      </w:r>
    </w:p>
    <w:p w:rsidR="00000000" w:rsidRDefault="001769DB">
      <w:r>
        <w:t>Los fundamentos y objetivos de las prácticas, son claros?</w:t>
      </w:r>
    </w:p>
  </w:comment>
  <w:comment w:id="13" w:author="" w:date="2019-03-18T18:00:00Z" w:initials="">
    <w:p w:rsidR="00000000" w:rsidRDefault="007E7656" w:rsidP="001769DB">
      <w:r>
        <w:annotationRef/>
      </w:r>
      <w:r>
        <w:t xml:space="preserve"> </w:t>
      </w:r>
    </w:p>
    <w:p w:rsidR="00000000" w:rsidRDefault="001769DB">
      <w:r>
        <w:t xml:space="preserve">Reformular: </w:t>
      </w:r>
      <w:r w:rsidR="007E7656">
        <w:t>Prácticas involucra experimentación, investigación, problemas de lápiz y papel….</w:t>
      </w:r>
    </w:p>
    <w:p w:rsidR="00000000" w:rsidRDefault="007E7656"/>
  </w:comment>
  <w:comment w:id="14" w:author="" w:date="2019-03-18T18:00:00Z" w:initials="">
    <w:p w:rsidR="00000000" w:rsidRDefault="001769DB">
      <w:r>
        <w:t xml:space="preserve"> </w:t>
      </w:r>
      <w:r w:rsidR="007E7656">
        <w:t>“Explicitada” sería mejor…</w:t>
      </w:r>
    </w:p>
    <w:p w:rsidR="00000000" w:rsidRDefault="007E7656"/>
  </w:comment>
  <w:comment w:id="15" w:author="" w:date="2019-03-18T18:01:00Z" w:initials="">
    <w:p w:rsidR="00767ADE" w:rsidRDefault="007E7656" w:rsidP="00767ADE">
      <w:r>
        <w:annotationRef/>
      </w:r>
    </w:p>
    <w:p w:rsidR="00000000" w:rsidRDefault="007E7656"/>
    <w:p w:rsidR="00000000" w:rsidRDefault="007E7656"/>
  </w:comment>
  <w:comment w:id="17" w:author="user" w:date="2019-03-18T18:03:00Z" w:initials="u">
    <w:p w:rsidR="00767ADE" w:rsidRDefault="00767ADE">
      <w:pPr>
        <w:pStyle w:val="Textocomentario"/>
      </w:pPr>
      <w:r>
        <w:rPr>
          <w:rStyle w:val="Refdecomentario"/>
        </w:rPr>
        <w:annotationRef/>
      </w:r>
      <w:r>
        <w:t>Utilizar la misma ponderación que en las preguntas anteriores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D0D96"/>
    <w:rsid w:val="000B49EC"/>
    <w:rsid w:val="001769DB"/>
    <w:rsid w:val="003A1398"/>
    <w:rsid w:val="005E1C87"/>
    <w:rsid w:val="00767ADE"/>
    <w:rsid w:val="007E7656"/>
    <w:rsid w:val="00851AAF"/>
    <w:rsid w:val="00970705"/>
    <w:rsid w:val="009D0D96"/>
    <w:rsid w:val="009F648A"/>
    <w:rsid w:val="00BD2B39"/>
    <w:rsid w:val="00C9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val="es-A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TextocomentarioCar">
    <w:name w:val="Texto comentario Car"/>
    <w:basedOn w:val="DefaultParagraphFont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</w:rPr>
  </w:style>
  <w:style w:type="character" w:customStyle="1" w:styleId="TextodegloboCar">
    <w:name w:val="Texto de globo C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FF0000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istParagraph">
    <w:name w:val="List Paragraph"/>
    <w:basedOn w:val="Normal"/>
    <w:pPr>
      <w:ind w:left="720"/>
    </w:pPr>
  </w:style>
  <w:style w:type="paragraph" w:customStyle="1" w:styleId="annotationtext">
    <w:name w:val="annotation text"/>
    <w:basedOn w:val="Normal"/>
    <w:pPr>
      <w:spacing w:line="100" w:lineRule="atLeast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D0D96"/>
    <w:rPr>
      <w:rFonts w:ascii="Tahoma" w:eastAsia="Lucida Sans Unicode" w:hAnsi="Tahoma" w:cs="Tahoma"/>
      <w:kern w:val="1"/>
      <w:sz w:val="16"/>
      <w:szCs w:val="16"/>
      <w:lang w:val="es-AR" w:eastAsia="ar-SA"/>
    </w:rPr>
  </w:style>
  <w:style w:type="paragraph" w:styleId="Revisin">
    <w:name w:val="Revision"/>
    <w:hidden/>
    <w:uiPriority w:val="99"/>
    <w:semiHidden/>
    <w:rsid w:val="009D0D96"/>
    <w:rPr>
      <w:rFonts w:ascii="Calibri" w:eastAsia="Lucida Sans Unicode" w:hAnsi="Calibri" w:cs="Calibri"/>
      <w:kern w:val="1"/>
      <w:sz w:val="22"/>
      <w:szCs w:val="22"/>
      <w:lang w:val="es-AR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9D0D96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D0D96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D0D96"/>
    <w:rPr>
      <w:rFonts w:ascii="Calibri" w:eastAsia="Lucida Sans Unicode" w:hAnsi="Calibri" w:cs="Calibri"/>
      <w:kern w:val="1"/>
      <w:lang w:val="es-AR" w:eastAsia="ar-SA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9D0D96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9D0D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1601-01-01T00:00:00Z</cp:lastPrinted>
  <dcterms:created xsi:type="dcterms:W3CDTF">2019-03-18T21:15:00Z</dcterms:created>
  <dcterms:modified xsi:type="dcterms:W3CDTF">2019-03-18T21:15:00Z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EXO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